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69E00" w14:textId="77777777" w:rsidR="00810747" w:rsidRPr="00CC0C1E" w:rsidRDefault="001F2BE9" w:rsidP="008723BB">
      <w:pPr>
        <w:pStyle w:val="Name"/>
      </w:pPr>
      <w:r>
        <w:t xml:space="preserve">Animal Welfare Advisory Committee </w:t>
      </w:r>
    </w:p>
    <w:p w14:paraId="054813A3" w14:textId="77777777" w:rsidR="00810747" w:rsidRPr="003758C8" w:rsidRDefault="00810747" w:rsidP="003758C8">
      <w:pPr>
        <w:pStyle w:val="Title"/>
      </w:pPr>
      <w:r w:rsidRPr="003758C8">
        <w:t>Meeting Minutes</w:t>
      </w:r>
    </w:p>
    <w:sdt>
      <w:sdtPr>
        <w:alias w:val="Date"/>
        <w:tag w:val="Date"/>
        <w:id w:val="83643536"/>
        <w:placeholder>
          <w:docPart w:val="5A81F2EF8A2843F093D2F1E2C8BEB664"/>
        </w:placeholder>
        <w:date w:fullDate="2015-01-27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925F915" w14:textId="247E42B8" w:rsidR="00810747" w:rsidRPr="003758C8" w:rsidRDefault="006D0569" w:rsidP="003758C8">
          <w:pPr>
            <w:pStyle w:val="Heading1"/>
          </w:pPr>
          <w:r>
            <w:t>January 27,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6505"/>
      </w:tblGrid>
      <w:tr w:rsidR="008723BB" w14:paraId="6F94CBDC" w14:textId="77777777" w:rsidTr="00BE4B6F">
        <w:tc>
          <w:tcPr>
            <w:tcW w:w="2178" w:type="dxa"/>
          </w:tcPr>
          <w:p w14:paraId="00D15C32" w14:textId="77777777"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6678" w:type="dxa"/>
          </w:tcPr>
          <w:p w14:paraId="56D1B3C3" w14:textId="19333C97" w:rsidR="002A6734" w:rsidRDefault="00EA651B" w:rsidP="001F2BE9">
            <w:r>
              <w:t>George Webb</w:t>
            </w:r>
            <w:r w:rsidR="002A6734">
              <w:t xml:space="preserve">, Marie </w:t>
            </w:r>
            <w:proofErr w:type="spellStart"/>
            <w:r w:rsidR="002A6734">
              <w:t>Inserra</w:t>
            </w:r>
            <w:proofErr w:type="spellEnd"/>
            <w:r w:rsidR="002A6734">
              <w:t xml:space="preserve">, Tim Deck, Sue Darling, Kay Bishop, Jenny Campbell, </w:t>
            </w:r>
            <w:proofErr w:type="spellStart"/>
            <w:r w:rsidR="002A6734">
              <w:t>Shafonda</w:t>
            </w:r>
            <w:proofErr w:type="spellEnd"/>
            <w:r w:rsidR="002A6734">
              <w:t xml:space="preserve"> Davis, Wendy Jacobs, Christy Malott, Su</w:t>
            </w:r>
            <w:r w:rsidR="0059076C">
              <w:t xml:space="preserve">san </w:t>
            </w:r>
            <w:proofErr w:type="spellStart"/>
            <w:r w:rsidR="0059076C">
              <w:t>Teer</w:t>
            </w:r>
            <w:proofErr w:type="spellEnd"/>
            <w:r w:rsidR="0059076C">
              <w:t xml:space="preserve">, </w:t>
            </w:r>
            <w:r w:rsidR="00C14822">
              <w:t xml:space="preserve">Will </w:t>
            </w:r>
            <w:r w:rsidR="0059076C">
              <w:t>Oakley</w:t>
            </w:r>
          </w:p>
          <w:p w14:paraId="49AF9285" w14:textId="629E53AB" w:rsidR="004606FD" w:rsidRPr="008723BB" w:rsidRDefault="0059076C" w:rsidP="001F2BE9">
            <w:r>
              <w:t>(</w:t>
            </w:r>
            <w:proofErr w:type="gramStart"/>
            <w:r>
              <w:t>missing</w:t>
            </w:r>
            <w:proofErr w:type="gramEnd"/>
            <w:r>
              <w:t xml:space="preserve">: </w:t>
            </w:r>
            <w:r w:rsidR="004606FD">
              <w:t>Kerr, McKinney)</w:t>
            </w:r>
          </w:p>
        </w:tc>
      </w:tr>
      <w:tr w:rsidR="008723BB" w14:paraId="4A380517" w14:textId="77777777" w:rsidTr="00BE4B6F">
        <w:tc>
          <w:tcPr>
            <w:tcW w:w="2178" w:type="dxa"/>
          </w:tcPr>
          <w:p w14:paraId="3A5DA511" w14:textId="625C8209" w:rsidR="008723BB" w:rsidRPr="003758C8" w:rsidRDefault="008723BB" w:rsidP="003758C8">
            <w:pPr>
              <w:pStyle w:val="Heading1"/>
            </w:pPr>
            <w:r w:rsidRPr="003758C8">
              <w:t>Next meeting:</w:t>
            </w:r>
          </w:p>
        </w:tc>
        <w:tc>
          <w:tcPr>
            <w:tcW w:w="6678" w:type="dxa"/>
          </w:tcPr>
          <w:p w14:paraId="3592579D" w14:textId="2DB59E36" w:rsidR="008723BB" w:rsidRPr="008723BB" w:rsidRDefault="006D0569" w:rsidP="001F2BE9">
            <w:r>
              <w:t xml:space="preserve">March </w:t>
            </w:r>
            <w:r w:rsidR="000351B8">
              <w:t>24</w:t>
            </w:r>
            <w:r w:rsidR="00A21245">
              <w:t>, 2015</w:t>
            </w:r>
            <w:r w:rsidR="001F2BE9">
              <w:t xml:space="preserve"> at 7:00pm</w:t>
            </w:r>
          </w:p>
        </w:tc>
      </w:tr>
      <w:tr w:rsidR="008723BB" w14:paraId="3556AFEB" w14:textId="77777777" w:rsidTr="00BE4B6F">
        <w:tc>
          <w:tcPr>
            <w:tcW w:w="2178" w:type="dxa"/>
            <w:tcBorders>
              <w:bottom w:val="single" w:sz="4" w:space="0" w:color="auto"/>
            </w:tcBorders>
          </w:tcPr>
          <w:p w14:paraId="62282223" w14:textId="77777777"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38B2904D" w14:textId="77777777" w:rsidR="008723BB" w:rsidRDefault="008723BB" w:rsidP="008723BB"/>
        </w:tc>
      </w:tr>
    </w:tbl>
    <w:p w14:paraId="59A78AF5" w14:textId="7A28E264" w:rsidR="005A7036" w:rsidRDefault="005A7036" w:rsidP="003758C8">
      <w:pPr>
        <w:pStyle w:val="Heading2"/>
      </w:pPr>
      <w:r>
        <w:t>Approval of Minutes:</w:t>
      </w:r>
      <w:r w:rsidR="00E41DCF">
        <w:t xml:space="preserve">  </w:t>
      </w:r>
      <w:r w:rsidR="00C14822">
        <w:rPr>
          <w:b w:val="0"/>
        </w:rPr>
        <w:t>Dr. Bishop</w:t>
      </w:r>
      <w:r w:rsidR="002A6734">
        <w:rPr>
          <w:b w:val="0"/>
        </w:rPr>
        <w:t xml:space="preserve"> </w:t>
      </w:r>
      <w:r w:rsidR="00A21245">
        <w:rPr>
          <w:b w:val="0"/>
        </w:rPr>
        <w:t>moved to approve th</w:t>
      </w:r>
      <w:r w:rsidR="002A6734">
        <w:rPr>
          <w:b w:val="0"/>
        </w:rPr>
        <w:t xml:space="preserve">e </w:t>
      </w:r>
      <w:r w:rsidR="00C14822">
        <w:rPr>
          <w:b w:val="0"/>
        </w:rPr>
        <w:t>November</w:t>
      </w:r>
      <w:r w:rsidR="002A6734">
        <w:rPr>
          <w:b w:val="0"/>
        </w:rPr>
        <w:t xml:space="preserve"> minutes;</w:t>
      </w:r>
      <w:r w:rsidR="00C14822">
        <w:rPr>
          <w:b w:val="0"/>
        </w:rPr>
        <w:t xml:space="preserve"> Ms. Darling</w:t>
      </w:r>
      <w:r w:rsidR="00A21245">
        <w:rPr>
          <w:b w:val="0"/>
        </w:rPr>
        <w:t xml:space="preserve"> </w:t>
      </w:r>
      <w:r w:rsidR="002A6734">
        <w:rPr>
          <w:b w:val="0"/>
        </w:rPr>
        <w:t>seconded the motion.</w:t>
      </w:r>
      <w:r w:rsidR="00A21245">
        <w:rPr>
          <w:b w:val="0"/>
        </w:rPr>
        <w:t xml:space="preserve">  The minutes were approved unanimously.  </w:t>
      </w:r>
    </w:p>
    <w:p w14:paraId="0B8AC8E0" w14:textId="5E7C2810" w:rsidR="00810747" w:rsidRDefault="001F2BE9" w:rsidP="003758C8">
      <w:pPr>
        <w:pStyle w:val="Heading2"/>
        <w:rPr>
          <w:b w:val="0"/>
        </w:rPr>
      </w:pPr>
      <w:r>
        <w:t xml:space="preserve">Animal Services Report </w:t>
      </w:r>
      <w:r>
        <w:rPr>
          <w:b w:val="0"/>
        </w:rPr>
        <w:t>(</w:t>
      </w:r>
      <w:r w:rsidR="00254526">
        <w:rPr>
          <w:b w:val="0"/>
        </w:rPr>
        <w:t>Oakley</w:t>
      </w:r>
      <w:r>
        <w:rPr>
          <w:b w:val="0"/>
        </w:rPr>
        <w:t>)</w:t>
      </w:r>
    </w:p>
    <w:p w14:paraId="0BF16DD4" w14:textId="1763768F" w:rsidR="00392822" w:rsidRDefault="00A21245" w:rsidP="00392822">
      <w:pPr>
        <w:ind w:left="360"/>
      </w:pPr>
      <w:r>
        <w:t xml:space="preserve">The Committee reviewed </w:t>
      </w:r>
      <w:r w:rsidR="009B71F5">
        <w:t xml:space="preserve">and discussed the </w:t>
      </w:r>
      <w:r>
        <w:t>S</w:t>
      </w:r>
      <w:r w:rsidR="00254526">
        <w:t xml:space="preserve">heriff’s Department statistics from the annual report from 2014.  In </w:t>
      </w:r>
      <w:r w:rsidR="006D3753">
        <w:t>2014</w:t>
      </w:r>
      <w:r w:rsidR="00254526">
        <w:t xml:space="preserve"> the</w:t>
      </w:r>
      <w:r w:rsidR="00B5555D">
        <w:t xml:space="preserve">re was a 15% increase in calls and </w:t>
      </w:r>
      <w:r w:rsidR="00254526">
        <w:t>response time was reduced by three minutes</w:t>
      </w:r>
      <w:r w:rsidR="006D3753">
        <w:t xml:space="preserve"> compared to calls and response time in 2013</w:t>
      </w:r>
      <w:r w:rsidR="00254526">
        <w:t xml:space="preserve">.  </w:t>
      </w:r>
      <w:r w:rsidR="00B5555D">
        <w:t>BLE training is ongoing for officers</w:t>
      </w:r>
      <w:r w:rsidR="00D16CC3">
        <w:t xml:space="preserve">; after this round of training, all officers </w:t>
      </w:r>
      <w:r w:rsidR="009B71F5">
        <w:t xml:space="preserve">in the unit </w:t>
      </w:r>
      <w:r w:rsidR="00D16CC3">
        <w:t xml:space="preserve">will be certified.  </w:t>
      </w:r>
      <w:r w:rsidR="00EA651B">
        <w:t xml:space="preserve">There will be five new trucks added this year.  </w:t>
      </w:r>
    </w:p>
    <w:p w14:paraId="04F0E285" w14:textId="77777777" w:rsidR="00392822" w:rsidRDefault="00392822" w:rsidP="00392822">
      <w:pPr>
        <w:ind w:left="360"/>
      </w:pPr>
    </w:p>
    <w:p w14:paraId="571C281E" w14:textId="340809A8" w:rsidR="002A6734" w:rsidRPr="00EA651B" w:rsidRDefault="00AD1445" w:rsidP="00EA651B">
      <w:pPr>
        <w:pStyle w:val="Heading2"/>
        <w:rPr>
          <w:b w:val="0"/>
        </w:rPr>
      </w:pPr>
      <w:r>
        <w:t xml:space="preserve">Shelter Update </w:t>
      </w:r>
      <w:r>
        <w:rPr>
          <w:b w:val="0"/>
        </w:rPr>
        <w:t>(Davis)</w:t>
      </w:r>
    </w:p>
    <w:p w14:paraId="745AFD77" w14:textId="635F0142" w:rsidR="00D33F6C" w:rsidRDefault="00C8325E" w:rsidP="00DA56E5">
      <w:pPr>
        <w:ind w:left="360"/>
      </w:pPr>
      <w:r>
        <w:t>December and 2014 annual</w:t>
      </w:r>
      <w:r w:rsidR="00D33F6C">
        <w:t xml:space="preserve"> s</w:t>
      </w:r>
      <w:r w:rsidR="0038241D">
        <w:t>tatistics were</w:t>
      </w:r>
      <w:r>
        <w:t xml:space="preserve"> both</w:t>
      </w:r>
      <w:r w:rsidR="0038241D">
        <w:t xml:space="preserve"> reviewed by the C</w:t>
      </w:r>
      <w:r w:rsidR="00D33F6C">
        <w:t>ommittee.</w:t>
      </w:r>
      <w:r w:rsidR="00041BAB">
        <w:t xml:space="preserve">  APS was very active in the month of </w:t>
      </w:r>
      <w:r>
        <w:t>December</w:t>
      </w:r>
      <w:r w:rsidR="00D36A40">
        <w:t>,</w:t>
      </w:r>
      <w:bookmarkStart w:id="0" w:name="_GoBack"/>
      <w:bookmarkEnd w:id="0"/>
      <w:r>
        <w:t xml:space="preserve"> and adoptions for dogs and cats increased.  There was a 15% decrease in animals that came into the shelter in 2014 as compared to 2013.  That can be partly attributed to the spay/neuter programs.  Euthanasia decreased by 30%.  The APS Gala was a wonderful event; the APS is currently planning the Walk</w:t>
      </w:r>
      <w:r w:rsidR="00654504">
        <w:t xml:space="preserve"> as its next fundraiser</w:t>
      </w:r>
      <w:r>
        <w:t xml:space="preserve">.  </w:t>
      </w:r>
    </w:p>
    <w:p w14:paraId="0D783689" w14:textId="77777777" w:rsidR="00182672" w:rsidRDefault="00182672" w:rsidP="00DA56E5">
      <w:pPr>
        <w:ind w:left="360"/>
      </w:pPr>
    </w:p>
    <w:p w14:paraId="61BAACBF" w14:textId="77777777" w:rsidR="005A7036" w:rsidRDefault="005A7036" w:rsidP="005A7036">
      <w:pPr>
        <w:pStyle w:val="Heading2"/>
        <w:rPr>
          <w:b w:val="0"/>
        </w:rPr>
      </w:pPr>
      <w:r w:rsidRPr="005A7036">
        <w:t>Old Business</w:t>
      </w:r>
      <w:r w:rsidR="009447D6">
        <w:t xml:space="preserve"> </w:t>
      </w:r>
      <w:r w:rsidR="009447D6">
        <w:rPr>
          <w:b w:val="0"/>
        </w:rPr>
        <w:t>(</w:t>
      </w:r>
      <w:r w:rsidR="00486DDD">
        <w:rPr>
          <w:b w:val="0"/>
        </w:rPr>
        <w:t>Campbell</w:t>
      </w:r>
      <w:r w:rsidR="009447D6">
        <w:rPr>
          <w:b w:val="0"/>
        </w:rPr>
        <w:t>)</w:t>
      </w:r>
    </w:p>
    <w:p w14:paraId="51821897" w14:textId="25094731" w:rsidR="00486DDD" w:rsidRDefault="002A5809" w:rsidP="00486DDD">
      <w:pPr>
        <w:ind w:left="360"/>
      </w:pPr>
      <w:r>
        <w:t>The C</w:t>
      </w:r>
      <w:r w:rsidR="00486DDD">
        <w:t xml:space="preserve">ommittee </w:t>
      </w:r>
      <w:r>
        <w:t>agreed to continue to review the bylaws and address it again at the next meeting.</w:t>
      </w:r>
      <w:r w:rsidR="00486DDD">
        <w:t xml:space="preserve">  </w:t>
      </w:r>
    </w:p>
    <w:p w14:paraId="60CE3570" w14:textId="77777777" w:rsidR="00810747" w:rsidRDefault="0004407F" w:rsidP="003758C8">
      <w:pPr>
        <w:pStyle w:val="Heading2"/>
      </w:pPr>
      <w:r>
        <w:t>New Business</w:t>
      </w:r>
      <w:r w:rsidR="009447D6">
        <w:t xml:space="preserve">  </w:t>
      </w:r>
      <w:r w:rsidR="009447D6">
        <w:rPr>
          <w:b w:val="0"/>
        </w:rPr>
        <w:t>(Campbell)</w:t>
      </w:r>
    </w:p>
    <w:p w14:paraId="734964DC" w14:textId="59368EF6" w:rsidR="00FC54A2" w:rsidRPr="00DA56E5" w:rsidRDefault="00FC54A2" w:rsidP="00FC54A2">
      <w:pPr>
        <w:ind w:left="360"/>
      </w:pPr>
      <w:r>
        <w:t>The Committee discussed a “trap loner” program that the Sheriff’s Department is hoping to start and its potential impact on the APS and Durham County residents.  The Committee agreed to form a subcommittee to gather information.  The subcommittee will be comprised of George Webb (chair), Kay Bis</w:t>
      </w:r>
      <w:r w:rsidR="008E12F2">
        <w:t xml:space="preserve">hop, </w:t>
      </w:r>
      <w:proofErr w:type="spellStart"/>
      <w:r w:rsidR="008E12F2">
        <w:t>Shafonda</w:t>
      </w:r>
      <w:proofErr w:type="spellEnd"/>
      <w:r w:rsidR="008E12F2">
        <w:t xml:space="preserve"> Davis</w:t>
      </w:r>
      <w:r>
        <w:t xml:space="preserve">, Jenny Campbell, </w:t>
      </w:r>
      <w:r w:rsidR="008E12F2">
        <w:t xml:space="preserve">Susan Thompson, </w:t>
      </w:r>
      <w:r>
        <w:t xml:space="preserve">and Marie </w:t>
      </w:r>
      <w:proofErr w:type="spellStart"/>
      <w:r>
        <w:t>Inserra</w:t>
      </w:r>
      <w:proofErr w:type="spellEnd"/>
      <w:r>
        <w:t xml:space="preserve"> all agreed to serve.  </w:t>
      </w:r>
    </w:p>
    <w:p w14:paraId="61E4EF37" w14:textId="369AFF85" w:rsidR="005A7036" w:rsidRDefault="005A7036" w:rsidP="00F80BFE">
      <w:pPr>
        <w:ind w:left="360"/>
      </w:pPr>
    </w:p>
    <w:p w14:paraId="26B9EF8B" w14:textId="77777777" w:rsidR="00460291" w:rsidRDefault="00460291" w:rsidP="005A7036">
      <w:pPr>
        <w:ind w:left="360"/>
      </w:pPr>
    </w:p>
    <w:p w14:paraId="702D04DE" w14:textId="1A53789E" w:rsidR="005A7036" w:rsidRPr="005A7036" w:rsidRDefault="00460291" w:rsidP="00356EA5">
      <w:pPr>
        <w:ind w:left="360"/>
      </w:pPr>
      <w:r>
        <w:t>Meeting adjourned at 8</w:t>
      </w:r>
      <w:r w:rsidR="00FC54A2">
        <w:t>:30</w:t>
      </w:r>
      <w:r w:rsidR="00F80BFE">
        <w:t xml:space="preserve"> </w:t>
      </w:r>
      <w:r>
        <w:t xml:space="preserve">pm.  </w:t>
      </w:r>
    </w:p>
    <w:sectPr w:rsidR="005A7036" w:rsidRPr="005A7036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E9"/>
    <w:rsid w:val="0001431B"/>
    <w:rsid w:val="00026B1E"/>
    <w:rsid w:val="000351B8"/>
    <w:rsid w:val="00041BAB"/>
    <w:rsid w:val="0004407F"/>
    <w:rsid w:val="000B1B71"/>
    <w:rsid w:val="000B3E68"/>
    <w:rsid w:val="000E77FA"/>
    <w:rsid w:val="000F0E34"/>
    <w:rsid w:val="000F3806"/>
    <w:rsid w:val="0010290D"/>
    <w:rsid w:val="0015280F"/>
    <w:rsid w:val="00182672"/>
    <w:rsid w:val="001C4B33"/>
    <w:rsid w:val="001F2BE9"/>
    <w:rsid w:val="00216544"/>
    <w:rsid w:val="00216B8E"/>
    <w:rsid w:val="00254526"/>
    <w:rsid w:val="002A5809"/>
    <w:rsid w:val="002A6734"/>
    <w:rsid w:val="002E1316"/>
    <w:rsid w:val="0032012B"/>
    <w:rsid w:val="00323D78"/>
    <w:rsid w:val="003257F1"/>
    <w:rsid w:val="00330ADD"/>
    <w:rsid w:val="00344DCE"/>
    <w:rsid w:val="00356EA5"/>
    <w:rsid w:val="003758C8"/>
    <w:rsid w:val="0038241D"/>
    <w:rsid w:val="00392822"/>
    <w:rsid w:val="003C2E8B"/>
    <w:rsid w:val="003E1A91"/>
    <w:rsid w:val="00420D3A"/>
    <w:rsid w:val="00431FD2"/>
    <w:rsid w:val="00434128"/>
    <w:rsid w:val="00434A3B"/>
    <w:rsid w:val="00453BC2"/>
    <w:rsid w:val="00460291"/>
    <w:rsid w:val="004606FD"/>
    <w:rsid w:val="00486DDD"/>
    <w:rsid w:val="004C76E1"/>
    <w:rsid w:val="004D3097"/>
    <w:rsid w:val="004E35D6"/>
    <w:rsid w:val="00504162"/>
    <w:rsid w:val="00506664"/>
    <w:rsid w:val="00531619"/>
    <w:rsid w:val="0059076C"/>
    <w:rsid w:val="005A7036"/>
    <w:rsid w:val="005B48DB"/>
    <w:rsid w:val="005F5869"/>
    <w:rsid w:val="00607321"/>
    <w:rsid w:val="006235A4"/>
    <w:rsid w:val="00625A24"/>
    <w:rsid w:val="00654504"/>
    <w:rsid w:val="006A1C16"/>
    <w:rsid w:val="006B5A1E"/>
    <w:rsid w:val="006C0EAF"/>
    <w:rsid w:val="006D0569"/>
    <w:rsid w:val="006D21F7"/>
    <w:rsid w:val="006D3753"/>
    <w:rsid w:val="006E0D4D"/>
    <w:rsid w:val="0073417A"/>
    <w:rsid w:val="007B668A"/>
    <w:rsid w:val="007F0A06"/>
    <w:rsid w:val="00810747"/>
    <w:rsid w:val="00825FED"/>
    <w:rsid w:val="008264F5"/>
    <w:rsid w:val="00842F40"/>
    <w:rsid w:val="00870EC9"/>
    <w:rsid w:val="008723BB"/>
    <w:rsid w:val="0087655B"/>
    <w:rsid w:val="00885A78"/>
    <w:rsid w:val="00892573"/>
    <w:rsid w:val="0089520F"/>
    <w:rsid w:val="008D021E"/>
    <w:rsid w:val="008D5DC5"/>
    <w:rsid w:val="008E12F2"/>
    <w:rsid w:val="00906EFD"/>
    <w:rsid w:val="00926C93"/>
    <w:rsid w:val="00943638"/>
    <w:rsid w:val="009447D6"/>
    <w:rsid w:val="00953A1C"/>
    <w:rsid w:val="00980D69"/>
    <w:rsid w:val="00996B58"/>
    <w:rsid w:val="009B71F5"/>
    <w:rsid w:val="00A21245"/>
    <w:rsid w:val="00A94FAB"/>
    <w:rsid w:val="00AB0575"/>
    <w:rsid w:val="00AB2597"/>
    <w:rsid w:val="00AB3E56"/>
    <w:rsid w:val="00AC0C68"/>
    <w:rsid w:val="00AD1445"/>
    <w:rsid w:val="00B16554"/>
    <w:rsid w:val="00B3329F"/>
    <w:rsid w:val="00B5555D"/>
    <w:rsid w:val="00B63475"/>
    <w:rsid w:val="00BC0663"/>
    <w:rsid w:val="00BD470F"/>
    <w:rsid w:val="00BE4B6F"/>
    <w:rsid w:val="00BF1446"/>
    <w:rsid w:val="00C01142"/>
    <w:rsid w:val="00C14822"/>
    <w:rsid w:val="00C27B84"/>
    <w:rsid w:val="00C62BC9"/>
    <w:rsid w:val="00C657EF"/>
    <w:rsid w:val="00C7402A"/>
    <w:rsid w:val="00C74F2B"/>
    <w:rsid w:val="00C8325E"/>
    <w:rsid w:val="00CC0C1E"/>
    <w:rsid w:val="00CC40A4"/>
    <w:rsid w:val="00D16CC3"/>
    <w:rsid w:val="00D33F6C"/>
    <w:rsid w:val="00D36A40"/>
    <w:rsid w:val="00D43E3A"/>
    <w:rsid w:val="00D54315"/>
    <w:rsid w:val="00D6279A"/>
    <w:rsid w:val="00DA56E5"/>
    <w:rsid w:val="00DC349C"/>
    <w:rsid w:val="00E2227B"/>
    <w:rsid w:val="00E41DCF"/>
    <w:rsid w:val="00E5375B"/>
    <w:rsid w:val="00E543B9"/>
    <w:rsid w:val="00EA651B"/>
    <w:rsid w:val="00F40B22"/>
    <w:rsid w:val="00F80BFE"/>
    <w:rsid w:val="00FB0F1B"/>
    <w:rsid w:val="00FC54A2"/>
    <w:rsid w:val="00FD0A4F"/>
    <w:rsid w:val="00FF3516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6C8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lott\AppData\Roaming\Microsoft\Templates\MS_In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81F2EF8A2843F093D2F1E2C8BEB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6FC0-74F7-4233-9C6A-B7F6238648E2}"/>
      </w:docPartPr>
      <w:docPartBody>
        <w:p w:rsidR="0021203A" w:rsidRDefault="00975043">
          <w:pPr>
            <w:pStyle w:val="5A81F2EF8A2843F093D2F1E2C8BEB664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43"/>
    <w:rsid w:val="000A2F4E"/>
    <w:rsid w:val="0021203A"/>
    <w:rsid w:val="007F0888"/>
    <w:rsid w:val="00835B0B"/>
    <w:rsid w:val="00975043"/>
    <w:rsid w:val="00AD2A78"/>
    <w:rsid w:val="00B06E42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6451CCDD2641659EF64BC6E4212AF3">
    <w:name w:val="C06451CCDD2641659EF64BC6E4212AF3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5A81F2EF8A2843F093D2F1E2C8BEB664">
    <w:name w:val="5A81F2EF8A2843F093D2F1E2C8BEB664"/>
  </w:style>
  <w:style w:type="paragraph" w:customStyle="1" w:styleId="06400E4D4F8943AEA38FE7B98CBC4E01">
    <w:name w:val="06400E4D4F8943AEA38FE7B98CBC4E01"/>
  </w:style>
  <w:style w:type="paragraph" w:customStyle="1" w:styleId="C78B2DB366074A0680A79F3602740C8B">
    <w:name w:val="C78B2DB366074A0680A79F3602740C8B"/>
  </w:style>
  <w:style w:type="paragraph" w:customStyle="1" w:styleId="5D7FA85C1E9449C0B73BCAEA562DD5EF">
    <w:name w:val="5D7FA85C1E9449C0B73BCAEA562DD5EF"/>
  </w:style>
  <w:style w:type="paragraph" w:customStyle="1" w:styleId="56CBA76F20F24F769ED8D9FC8E582DD3">
    <w:name w:val="56CBA76F20F24F769ED8D9FC8E582DD3"/>
  </w:style>
  <w:style w:type="paragraph" w:customStyle="1" w:styleId="D342E39A8ABC47909DD38759A5A98540">
    <w:name w:val="D342E39A8ABC47909DD38759A5A98540"/>
  </w:style>
  <w:style w:type="paragraph" w:customStyle="1" w:styleId="71566B614A8C48FE8DE59336AB9095AB">
    <w:name w:val="71566B614A8C48FE8DE59336AB9095AB"/>
  </w:style>
  <w:style w:type="paragraph" w:customStyle="1" w:styleId="2BECDE8CE0464C25B53075B14E97665F">
    <w:name w:val="2BECDE8CE0464C25B53075B14E97665F"/>
  </w:style>
  <w:style w:type="paragraph" w:customStyle="1" w:styleId="E41E74CB73C64003A7736D36A7749238">
    <w:name w:val="E41E74CB73C64003A7736D36A774923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6451CCDD2641659EF64BC6E4212AF3">
    <w:name w:val="C06451CCDD2641659EF64BC6E4212AF3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5A81F2EF8A2843F093D2F1E2C8BEB664">
    <w:name w:val="5A81F2EF8A2843F093D2F1E2C8BEB664"/>
  </w:style>
  <w:style w:type="paragraph" w:customStyle="1" w:styleId="06400E4D4F8943AEA38FE7B98CBC4E01">
    <w:name w:val="06400E4D4F8943AEA38FE7B98CBC4E01"/>
  </w:style>
  <w:style w:type="paragraph" w:customStyle="1" w:styleId="C78B2DB366074A0680A79F3602740C8B">
    <w:name w:val="C78B2DB366074A0680A79F3602740C8B"/>
  </w:style>
  <w:style w:type="paragraph" w:customStyle="1" w:styleId="5D7FA85C1E9449C0B73BCAEA562DD5EF">
    <w:name w:val="5D7FA85C1E9449C0B73BCAEA562DD5EF"/>
  </w:style>
  <w:style w:type="paragraph" w:customStyle="1" w:styleId="56CBA76F20F24F769ED8D9FC8E582DD3">
    <w:name w:val="56CBA76F20F24F769ED8D9FC8E582DD3"/>
  </w:style>
  <w:style w:type="paragraph" w:customStyle="1" w:styleId="D342E39A8ABC47909DD38759A5A98540">
    <w:name w:val="D342E39A8ABC47909DD38759A5A98540"/>
  </w:style>
  <w:style w:type="paragraph" w:customStyle="1" w:styleId="71566B614A8C48FE8DE59336AB9095AB">
    <w:name w:val="71566B614A8C48FE8DE59336AB9095AB"/>
  </w:style>
  <w:style w:type="paragraph" w:customStyle="1" w:styleId="2BECDE8CE0464C25B53075B14E97665F">
    <w:name w:val="2BECDE8CE0464C25B53075B14E97665F"/>
  </w:style>
  <w:style w:type="paragraph" w:customStyle="1" w:styleId="E41E74CB73C64003A7736D36A7749238">
    <w:name w:val="E41E74CB73C64003A7736D36A7749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\Users\cmalott\AppData\Roaming\Microsoft\Templates\MS_InformalMeetingMinutes.dotx</Template>
  <TotalTime>2288</TotalTime>
  <Pages>1</Pages>
  <Words>287</Words>
  <Characters>1639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Christy A. Hamilton Malott</dc:creator>
  <cp:lastModifiedBy>Christy A. H. Malott</cp:lastModifiedBy>
  <cp:revision>30</cp:revision>
  <cp:lastPrinted>2011-12-22T15:28:00Z</cp:lastPrinted>
  <dcterms:created xsi:type="dcterms:W3CDTF">2015-01-27T23:53:00Z</dcterms:created>
  <dcterms:modified xsi:type="dcterms:W3CDTF">2015-03-24T17:56:00Z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