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69E00" w14:textId="77777777" w:rsidR="00810747" w:rsidRPr="00CC0C1E" w:rsidRDefault="001F2BE9" w:rsidP="008723BB">
      <w:pPr>
        <w:pStyle w:val="Name"/>
      </w:pPr>
      <w:r>
        <w:t xml:space="preserve">Animal Welfare Advisory Committee </w:t>
      </w:r>
    </w:p>
    <w:p w14:paraId="054813A3" w14:textId="77777777" w:rsidR="00810747" w:rsidRPr="003758C8" w:rsidRDefault="00810747" w:rsidP="003758C8">
      <w:pPr>
        <w:pStyle w:val="Title"/>
      </w:pPr>
      <w:r w:rsidRPr="003758C8">
        <w:t>Meeting Minutes</w:t>
      </w:r>
    </w:p>
    <w:sdt>
      <w:sdtPr>
        <w:alias w:val="Date"/>
        <w:tag w:val="Date"/>
        <w:id w:val="83643536"/>
        <w:placeholder>
          <w:docPart w:val="5A81F2EF8A2843F093D2F1E2C8BEB664"/>
        </w:placeholder>
        <w:date w:fullDate="2015-05-26T00:00:00Z">
          <w:dateFormat w:val="MMMM d, yyyy"/>
          <w:lid w:val="en-US"/>
          <w:storeMappedDataAs w:val="dateTime"/>
          <w:calendar w:val="gregorian"/>
        </w:date>
      </w:sdtPr>
      <w:sdtEndPr/>
      <w:sdtContent>
        <w:p w14:paraId="3925F915" w14:textId="76CB57C0" w:rsidR="00810747" w:rsidRPr="003758C8" w:rsidRDefault="00003DF2" w:rsidP="003758C8">
          <w:pPr>
            <w:pStyle w:val="Heading1"/>
          </w:pPr>
          <w:r>
            <w:t>May 26, 2015</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5"/>
        <w:gridCol w:w="6505"/>
      </w:tblGrid>
      <w:tr w:rsidR="008723BB" w14:paraId="6F94CBDC" w14:textId="77777777" w:rsidTr="00BE4B6F">
        <w:tc>
          <w:tcPr>
            <w:tcW w:w="2178" w:type="dxa"/>
          </w:tcPr>
          <w:p w14:paraId="00D15C32" w14:textId="77777777" w:rsidR="008723BB" w:rsidRPr="003758C8" w:rsidRDefault="008723BB" w:rsidP="003758C8">
            <w:pPr>
              <w:pStyle w:val="Heading1"/>
            </w:pPr>
            <w:r w:rsidRPr="003758C8">
              <w:t>Present:</w:t>
            </w:r>
          </w:p>
        </w:tc>
        <w:tc>
          <w:tcPr>
            <w:tcW w:w="6678" w:type="dxa"/>
          </w:tcPr>
          <w:p w14:paraId="56D1B3C3" w14:textId="71ADCAE7" w:rsidR="002A6734" w:rsidRDefault="00EA651B" w:rsidP="001F2BE9">
            <w:r>
              <w:t>George Webb</w:t>
            </w:r>
            <w:r w:rsidR="00003DF2">
              <w:t>, Tim Deck</w:t>
            </w:r>
            <w:r w:rsidR="002A6734">
              <w:t xml:space="preserve">, </w:t>
            </w:r>
            <w:r w:rsidR="00E7250F">
              <w:t xml:space="preserve">Jenny Campbell, </w:t>
            </w:r>
            <w:proofErr w:type="spellStart"/>
            <w:r w:rsidR="00E7250F">
              <w:t>Shafonda</w:t>
            </w:r>
            <w:proofErr w:type="spellEnd"/>
            <w:r w:rsidR="00E7250F">
              <w:t xml:space="preserve"> Davis,</w:t>
            </w:r>
            <w:r w:rsidR="002A6734">
              <w:t xml:space="preserve"> Christy Malott, Su</w:t>
            </w:r>
            <w:r w:rsidR="0059076C">
              <w:t xml:space="preserve">san </w:t>
            </w:r>
            <w:proofErr w:type="spellStart"/>
            <w:r w:rsidR="0059076C">
              <w:t>Teer</w:t>
            </w:r>
            <w:proofErr w:type="spellEnd"/>
            <w:r w:rsidR="0059076C">
              <w:t xml:space="preserve">, </w:t>
            </w:r>
            <w:r w:rsidR="00003DF2">
              <w:t xml:space="preserve">Joyce McKinney, Susan Thompson, Tony </w:t>
            </w:r>
            <w:proofErr w:type="spellStart"/>
            <w:r w:rsidR="00003DF2">
              <w:t>Prignano</w:t>
            </w:r>
            <w:proofErr w:type="spellEnd"/>
            <w:r w:rsidR="00003DF2">
              <w:t xml:space="preserve">, Sue Darling, Sarah </w:t>
            </w:r>
            <w:proofErr w:type="spellStart"/>
            <w:r w:rsidR="00003DF2">
              <w:t>Reichman</w:t>
            </w:r>
            <w:proofErr w:type="spellEnd"/>
          </w:p>
          <w:p w14:paraId="49AF9285" w14:textId="0F1D87BF" w:rsidR="004606FD" w:rsidRPr="008723BB" w:rsidRDefault="0059076C" w:rsidP="001F2BE9">
            <w:r>
              <w:t>(</w:t>
            </w:r>
            <w:proofErr w:type="gramStart"/>
            <w:r>
              <w:t>missing</w:t>
            </w:r>
            <w:proofErr w:type="gramEnd"/>
            <w:r>
              <w:t xml:space="preserve">: </w:t>
            </w:r>
            <w:r w:rsidR="00E7250F">
              <w:t xml:space="preserve">Marie </w:t>
            </w:r>
            <w:proofErr w:type="spellStart"/>
            <w:r w:rsidR="00E7250F">
              <w:t>Inserra</w:t>
            </w:r>
            <w:proofErr w:type="spellEnd"/>
            <w:r w:rsidR="00E7250F">
              <w:t>, Wendy Jacobs</w:t>
            </w:r>
            <w:r w:rsidR="00003DF2">
              <w:t>, Brittany Edwards</w:t>
            </w:r>
            <w:r w:rsidR="004606FD">
              <w:t>)</w:t>
            </w:r>
          </w:p>
        </w:tc>
      </w:tr>
      <w:tr w:rsidR="008723BB" w14:paraId="4A380517" w14:textId="77777777" w:rsidTr="00BE4B6F">
        <w:tc>
          <w:tcPr>
            <w:tcW w:w="2178" w:type="dxa"/>
          </w:tcPr>
          <w:p w14:paraId="3A5DA511" w14:textId="625C8209" w:rsidR="008723BB" w:rsidRPr="003758C8" w:rsidRDefault="008723BB" w:rsidP="003758C8">
            <w:pPr>
              <w:pStyle w:val="Heading1"/>
            </w:pPr>
            <w:r w:rsidRPr="003758C8">
              <w:t>Next meeting:</w:t>
            </w:r>
          </w:p>
        </w:tc>
        <w:tc>
          <w:tcPr>
            <w:tcW w:w="6678" w:type="dxa"/>
          </w:tcPr>
          <w:p w14:paraId="3592579D" w14:textId="5D3BF80D" w:rsidR="008723BB" w:rsidRPr="008723BB" w:rsidRDefault="00F4376A" w:rsidP="001F2BE9">
            <w:r>
              <w:t>July 28</w:t>
            </w:r>
            <w:r w:rsidR="00A21245">
              <w:t>, 2015</w:t>
            </w:r>
            <w:r w:rsidR="001F2BE9">
              <w:t xml:space="preserve"> at 7:00pm</w:t>
            </w:r>
          </w:p>
        </w:tc>
      </w:tr>
      <w:tr w:rsidR="008723BB" w14:paraId="3556AFEB" w14:textId="77777777" w:rsidTr="00BE4B6F">
        <w:tc>
          <w:tcPr>
            <w:tcW w:w="2178" w:type="dxa"/>
            <w:tcBorders>
              <w:bottom w:val="single" w:sz="4" w:space="0" w:color="auto"/>
            </w:tcBorders>
          </w:tcPr>
          <w:p w14:paraId="62282223" w14:textId="77777777" w:rsidR="008723BB" w:rsidRPr="00CC0C1E" w:rsidRDefault="008723BB" w:rsidP="00CC0C1E">
            <w:pPr>
              <w:tabs>
                <w:tab w:val="left" w:pos="1620"/>
              </w:tabs>
            </w:pPr>
          </w:p>
        </w:tc>
        <w:tc>
          <w:tcPr>
            <w:tcW w:w="6678" w:type="dxa"/>
            <w:tcBorders>
              <w:bottom w:val="single" w:sz="4" w:space="0" w:color="auto"/>
            </w:tcBorders>
          </w:tcPr>
          <w:p w14:paraId="38B2904D" w14:textId="77777777" w:rsidR="008723BB" w:rsidRDefault="008723BB" w:rsidP="008723BB"/>
        </w:tc>
      </w:tr>
    </w:tbl>
    <w:p w14:paraId="59A78AF5" w14:textId="7D8A6C39" w:rsidR="005A7036" w:rsidRDefault="005A7036" w:rsidP="003758C8">
      <w:pPr>
        <w:pStyle w:val="Heading2"/>
      </w:pPr>
      <w:r>
        <w:t>Approval of Minutes:</w:t>
      </w:r>
      <w:r w:rsidR="00E41DCF">
        <w:t xml:space="preserve">  </w:t>
      </w:r>
      <w:r w:rsidR="00D268DD">
        <w:rPr>
          <w:b w:val="0"/>
        </w:rPr>
        <w:t>The Committee agreed to defer approval of the January 2015 minutes until the next meeting</w:t>
      </w:r>
      <w:r w:rsidR="00A21245">
        <w:rPr>
          <w:b w:val="0"/>
        </w:rPr>
        <w:t xml:space="preserve">.  </w:t>
      </w:r>
      <w:r w:rsidR="00003DF2">
        <w:rPr>
          <w:b w:val="0"/>
        </w:rPr>
        <w:t xml:space="preserve">The March 2015 minutes were approved unanimously. </w:t>
      </w:r>
    </w:p>
    <w:p w14:paraId="334DEFA3" w14:textId="55365C33" w:rsidR="00003DF2" w:rsidRDefault="001F2BE9" w:rsidP="00003DF2">
      <w:pPr>
        <w:pStyle w:val="Heading2"/>
        <w:rPr>
          <w:b w:val="0"/>
        </w:rPr>
      </w:pPr>
      <w:r>
        <w:t xml:space="preserve">Animal Services Report </w:t>
      </w:r>
      <w:r>
        <w:rPr>
          <w:b w:val="0"/>
        </w:rPr>
        <w:t>(</w:t>
      </w:r>
      <w:r w:rsidR="00E7250F">
        <w:rPr>
          <w:b w:val="0"/>
        </w:rPr>
        <w:t>Deck</w:t>
      </w:r>
      <w:r>
        <w:rPr>
          <w:b w:val="0"/>
        </w:rPr>
        <w:t>)</w:t>
      </w:r>
    </w:p>
    <w:p w14:paraId="217BE606" w14:textId="37D6BF52" w:rsidR="00003DF2" w:rsidRPr="00003DF2" w:rsidRDefault="00003DF2" w:rsidP="00003DF2">
      <w:pPr>
        <w:ind w:left="360"/>
      </w:pPr>
      <w:r>
        <w:t xml:space="preserve">The Committee welcomed </w:t>
      </w:r>
      <w:r w:rsidR="00B62AB8">
        <w:t xml:space="preserve">Officer </w:t>
      </w:r>
      <w:r>
        <w:t xml:space="preserve">Tony </w:t>
      </w:r>
      <w:proofErr w:type="spellStart"/>
      <w:r>
        <w:t>Prignano</w:t>
      </w:r>
      <w:proofErr w:type="spellEnd"/>
      <w:r w:rsidR="007A11E0">
        <w:t xml:space="preserve"> and listened to some of his ideas</w:t>
      </w:r>
      <w:r>
        <w:t>.</w:t>
      </w:r>
      <w:r w:rsidR="007A11E0">
        <w:t xml:space="preserve">  </w:t>
      </w:r>
      <w:r w:rsidR="001F458E">
        <w:t>Officer Deck shared statistics.  In April, there were 950 calls, an increase in volume, but response time is down to 26 minutes.  The Animal Services Division has been approved to do an outreach program (hoping to begin September 1).  The program will include collars, tags, microchips, etc. and will be called the Health Animal Initiative.  The Sheriff’s Department will work with community partners and will assist families living in poverty and</w:t>
      </w:r>
      <w:r w:rsidR="00B62AB8">
        <w:t xml:space="preserve"> in areas of high volume animal</w:t>
      </w:r>
      <w:r w:rsidR="001F458E">
        <w:t xml:space="preserve"> calls.  All trucks now have microchip scanners, and officers are working to return animals to their owners in the field.  World Rabies Day is in September.  </w:t>
      </w:r>
    </w:p>
    <w:p w14:paraId="04F0E285" w14:textId="77777777" w:rsidR="00392822" w:rsidRDefault="00392822" w:rsidP="00392822">
      <w:pPr>
        <w:ind w:left="360"/>
      </w:pPr>
    </w:p>
    <w:p w14:paraId="571C281E" w14:textId="340809A8" w:rsidR="002A6734" w:rsidRPr="00EA651B" w:rsidRDefault="00AD1445" w:rsidP="00EA651B">
      <w:pPr>
        <w:pStyle w:val="Heading2"/>
        <w:rPr>
          <w:b w:val="0"/>
        </w:rPr>
      </w:pPr>
      <w:r>
        <w:t xml:space="preserve">Shelter Update </w:t>
      </w:r>
      <w:r>
        <w:rPr>
          <w:b w:val="0"/>
        </w:rPr>
        <w:t>(Davis)</w:t>
      </w:r>
    </w:p>
    <w:p w14:paraId="745AFD77" w14:textId="771790D3" w:rsidR="00D33F6C" w:rsidRDefault="00900FA0" w:rsidP="00DA56E5">
      <w:pPr>
        <w:ind w:left="360"/>
      </w:pPr>
      <w:proofErr w:type="gramStart"/>
      <w:r>
        <w:t>March</w:t>
      </w:r>
      <w:r w:rsidR="00D268DD">
        <w:t xml:space="preserve"> 2015 and </w:t>
      </w:r>
      <w:r>
        <w:t>April</w:t>
      </w:r>
      <w:r w:rsidR="00D268DD">
        <w:t xml:space="preserve"> 2015</w:t>
      </w:r>
      <w:r w:rsidR="00D33F6C">
        <w:t xml:space="preserve"> s</w:t>
      </w:r>
      <w:r w:rsidR="0038241D">
        <w:t>tatistics were</w:t>
      </w:r>
      <w:r w:rsidR="00C8325E">
        <w:t xml:space="preserve"> </w:t>
      </w:r>
      <w:r w:rsidR="0038241D">
        <w:t>reviewed by the C</w:t>
      </w:r>
      <w:r w:rsidR="00D33F6C">
        <w:t>ommittee</w:t>
      </w:r>
      <w:proofErr w:type="gramEnd"/>
      <w:r w:rsidR="00D33F6C">
        <w:t>.</w:t>
      </w:r>
      <w:r w:rsidR="00041BAB">
        <w:t xml:space="preserve"> </w:t>
      </w:r>
      <w:r w:rsidR="00D268DD">
        <w:t xml:space="preserve"> </w:t>
      </w:r>
      <w:r>
        <w:t xml:space="preserve">A new strategic plan </w:t>
      </w:r>
      <w:r w:rsidR="00865456">
        <w:t xml:space="preserve">with a new vision and mission statement </w:t>
      </w:r>
      <w:r>
        <w:t xml:space="preserve">will come out in July and will include more </w:t>
      </w:r>
      <w:r w:rsidR="00865456">
        <w:t xml:space="preserve">community </w:t>
      </w:r>
      <w:r>
        <w:t>outreach.  The Walk for the Animals was very successful</w:t>
      </w:r>
      <w:r w:rsidR="00865456">
        <w:t xml:space="preserve"> and raised $79,000.  There was an adoption event sponsored by donors.  </w:t>
      </w:r>
    </w:p>
    <w:p w14:paraId="0D783689" w14:textId="77777777" w:rsidR="00182672" w:rsidRDefault="00182672" w:rsidP="00DA56E5">
      <w:pPr>
        <w:ind w:left="360"/>
      </w:pPr>
    </w:p>
    <w:p w14:paraId="61BAACBF" w14:textId="77777777" w:rsidR="005A7036" w:rsidRDefault="005A7036" w:rsidP="005A7036">
      <w:pPr>
        <w:pStyle w:val="Heading2"/>
        <w:rPr>
          <w:b w:val="0"/>
        </w:rPr>
      </w:pPr>
      <w:r w:rsidRPr="005A7036">
        <w:t>Old Business</w:t>
      </w:r>
      <w:r w:rsidR="009447D6">
        <w:t xml:space="preserve"> </w:t>
      </w:r>
      <w:r w:rsidR="009447D6">
        <w:rPr>
          <w:b w:val="0"/>
        </w:rPr>
        <w:t>(</w:t>
      </w:r>
      <w:r w:rsidR="00486DDD">
        <w:rPr>
          <w:b w:val="0"/>
        </w:rPr>
        <w:t>Campbell</w:t>
      </w:r>
      <w:r w:rsidR="009447D6">
        <w:rPr>
          <w:b w:val="0"/>
        </w:rPr>
        <w:t>)</w:t>
      </w:r>
    </w:p>
    <w:p w14:paraId="51821897" w14:textId="35F6963A" w:rsidR="00486DDD" w:rsidRDefault="002A5809" w:rsidP="00486DDD">
      <w:pPr>
        <w:ind w:left="360"/>
      </w:pPr>
      <w:r>
        <w:t xml:space="preserve">The </w:t>
      </w:r>
      <w:r w:rsidR="00B62AB8">
        <w:t xml:space="preserve">unanimously approved new Committee Bylaws </w:t>
      </w:r>
      <w:bookmarkStart w:id="0" w:name="_GoBack"/>
      <w:bookmarkEnd w:id="0"/>
      <w:r w:rsidR="00E372DC">
        <w:t>with</w:t>
      </w:r>
      <w:r w:rsidR="002321B9">
        <w:t xml:space="preserve"> minor </w:t>
      </w:r>
      <w:r w:rsidR="00E372DC">
        <w:t xml:space="preserve">corrections and subject to approval from Marie </w:t>
      </w:r>
      <w:proofErr w:type="spellStart"/>
      <w:r w:rsidR="00E372DC">
        <w:t>Inserra</w:t>
      </w:r>
      <w:proofErr w:type="spellEnd"/>
      <w:r w:rsidR="00AF103A">
        <w:t xml:space="preserve">.  </w:t>
      </w:r>
    </w:p>
    <w:p w14:paraId="459F14F8" w14:textId="77777777" w:rsidR="00365FEF" w:rsidRDefault="00365FEF" w:rsidP="00365FEF">
      <w:pPr>
        <w:ind w:left="360"/>
      </w:pPr>
    </w:p>
    <w:p w14:paraId="13122220" w14:textId="5C7B6566" w:rsidR="00365FEF" w:rsidRDefault="00365FEF" w:rsidP="00365FEF">
      <w:pPr>
        <w:ind w:left="360"/>
      </w:pPr>
      <w:r>
        <w:t xml:space="preserve">The Feral Cat sub-committee has met and </w:t>
      </w:r>
      <w:r w:rsidR="002321B9">
        <w:t>has no update to give the Committee at this time</w:t>
      </w:r>
      <w:r>
        <w:t xml:space="preserve">.    </w:t>
      </w:r>
    </w:p>
    <w:p w14:paraId="60CE3570" w14:textId="77777777" w:rsidR="00810747" w:rsidRDefault="0004407F" w:rsidP="003758C8">
      <w:pPr>
        <w:pStyle w:val="Heading2"/>
      </w:pPr>
      <w:r>
        <w:t>New Business</w:t>
      </w:r>
      <w:r w:rsidR="009447D6">
        <w:t xml:space="preserve">  </w:t>
      </w:r>
      <w:r w:rsidR="009447D6">
        <w:rPr>
          <w:b w:val="0"/>
        </w:rPr>
        <w:t>(Campbell)</w:t>
      </w:r>
    </w:p>
    <w:p w14:paraId="61E4EF37" w14:textId="643E53E3" w:rsidR="005A7036" w:rsidRDefault="002321B9" w:rsidP="00F80BFE">
      <w:pPr>
        <w:ind w:left="360"/>
      </w:pPr>
      <w:r>
        <w:t>There was no new business.</w:t>
      </w:r>
    </w:p>
    <w:p w14:paraId="26B9EF8B" w14:textId="77777777" w:rsidR="00460291" w:rsidRDefault="00460291" w:rsidP="005A7036">
      <w:pPr>
        <w:ind w:left="360"/>
      </w:pPr>
    </w:p>
    <w:p w14:paraId="702D04DE" w14:textId="296DC145" w:rsidR="005A7036" w:rsidRPr="005A7036" w:rsidRDefault="00F91EDA" w:rsidP="00356EA5">
      <w:pPr>
        <w:ind w:left="360"/>
      </w:pPr>
      <w:r>
        <w:t>Meeting adjourned at 7</w:t>
      </w:r>
      <w:r w:rsidR="005813DA">
        <w:t>:</w:t>
      </w:r>
      <w:r w:rsidR="005668EA">
        <w:t>30</w:t>
      </w:r>
      <w:r w:rsidR="00F80BFE">
        <w:t xml:space="preserve"> </w:t>
      </w:r>
      <w:r w:rsidR="00460291">
        <w:t xml:space="preserve">pm.  </w:t>
      </w:r>
    </w:p>
    <w:sectPr w:rsidR="005A7036" w:rsidRPr="005A7036" w:rsidSect="005F5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607FC"/>
    <w:lvl w:ilvl="0">
      <w:start w:val="1"/>
      <w:numFmt w:val="decimal"/>
      <w:lvlText w:val="%1."/>
      <w:lvlJc w:val="left"/>
      <w:pPr>
        <w:tabs>
          <w:tab w:val="num" w:pos="1800"/>
        </w:tabs>
        <w:ind w:left="1800" w:hanging="360"/>
      </w:pPr>
    </w:lvl>
  </w:abstractNum>
  <w:abstractNum w:abstractNumId="1">
    <w:nsid w:val="FFFFFF7D"/>
    <w:multiLevelType w:val="singleLevel"/>
    <w:tmpl w:val="1D489AE4"/>
    <w:lvl w:ilvl="0">
      <w:start w:val="1"/>
      <w:numFmt w:val="decimal"/>
      <w:lvlText w:val="%1."/>
      <w:lvlJc w:val="left"/>
      <w:pPr>
        <w:tabs>
          <w:tab w:val="num" w:pos="1440"/>
        </w:tabs>
        <w:ind w:left="1440" w:hanging="360"/>
      </w:pPr>
    </w:lvl>
  </w:abstractNum>
  <w:abstractNum w:abstractNumId="2">
    <w:nsid w:val="FFFFFF7E"/>
    <w:multiLevelType w:val="singleLevel"/>
    <w:tmpl w:val="FE60671C"/>
    <w:lvl w:ilvl="0">
      <w:start w:val="1"/>
      <w:numFmt w:val="decimal"/>
      <w:lvlText w:val="%1."/>
      <w:lvlJc w:val="left"/>
      <w:pPr>
        <w:tabs>
          <w:tab w:val="num" w:pos="1080"/>
        </w:tabs>
        <w:ind w:left="1080" w:hanging="360"/>
      </w:pPr>
    </w:lvl>
  </w:abstractNum>
  <w:abstractNum w:abstractNumId="3">
    <w:nsid w:val="FFFFFF7F"/>
    <w:multiLevelType w:val="singleLevel"/>
    <w:tmpl w:val="621AE558"/>
    <w:lvl w:ilvl="0">
      <w:start w:val="1"/>
      <w:numFmt w:val="decimal"/>
      <w:lvlText w:val="%1."/>
      <w:lvlJc w:val="left"/>
      <w:pPr>
        <w:tabs>
          <w:tab w:val="num" w:pos="720"/>
        </w:tabs>
        <w:ind w:left="720" w:hanging="360"/>
      </w:pPr>
    </w:lvl>
  </w:abstractNum>
  <w:abstractNum w:abstractNumId="4">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6D1D4"/>
    <w:lvl w:ilvl="0">
      <w:start w:val="1"/>
      <w:numFmt w:val="decimal"/>
      <w:lvlText w:val="%1."/>
      <w:lvlJc w:val="left"/>
      <w:pPr>
        <w:tabs>
          <w:tab w:val="num" w:pos="360"/>
        </w:tabs>
        <w:ind w:left="360" w:hanging="360"/>
      </w:pPr>
    </w:lvl>
  </w:abstractNum>
  <w:abstractNum w:abstractNumId="9">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nsid w:val="0B352325"/>
    <w:multiLevelType w:val="hybridMultilevel"/>
    <w:tmpl w:val="2C0E974E"/>
    <w:lvl w:ilvl="0" w:tplc="116A6778">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E9"/>
    <w:rsid w:val="00003DF2"/>
    <w:rsid w:val="0001431B"/>
    <w:rsid w:val="00026B1E"/>
    <w:rsid w:val="000351B8"/>
    <w:rsid w:val="00041BAB"/>
    <w:rsid w:val="0004407F"/>
    <w:rsid w:val="000B1B71"/>
    <w:rsid w:val="000B3E68"/>
    <w:rsid w:val="000E77FA"/>
    <w:rsid w:val="000F0E34"/>
    <w:rsid w:val="000F3806"/>
    <w:rsid w:val="0010290D"/>
    <w:rsid w:val="001165D0"/>
    <w:rsid w:val="0015280F"/>
    <w:rsid w:val="001540CA"/>
    <w:rsid w:val="00182672"/>
    <w:rsid w:val="001C4B33"/>
    <w:rsid w:val="001F2BE9"/>
    <w:rsid w:val="001F458E"/>
    <w:rsid w:val="00216544"/>
    <w:rsid w:val="00216B8E"/>
    <w:rsid w:val="002321B9"/>
    <w:rsid w:val="00254526"/>
    <w:rsid w:val="002A5809"/>
    <w:rsid w:val="002A6734"/>
    <w:rsid w:val="002B2557"/>
    <w:rsid w:val="002B7D4A"/>
    <w:rsid w:val="002E1316"/>
    <w:rsid w:val="0032012B"/>
    <w:rsid w:val="00323D78"/>
    <w:rsid w:val="003257F1"/>
    <w:rsid w:val="00330ADD"/>
    <w:rsid w:val="00344DCE"/>
    <w:rsid w:val="00356EA5"/>
    <w:rsid w:val="00365FEF"/>
    <w:rsid w:val="003758C8"/>
    <w:rsid w:val="0038241D"/>
    <w:rsid w:val="00392822"/>
    <w:rsid w:val="003C2E8B"/>
    <w:rsid w:val="003E1A91"/>
    <w:rsid w:val="00420D3A"/>
    <w:rsid w:val="00427FDA"/>
    <w:rsid w:val="00431FD2"/>
    <w:rsid w:val="00434128"/>
    <w:rsid w:val="00434A3B"/>
    <w:rsid w:val="00453BC2"/>
    <w:rsid w:val="00460291"/>
    <w:rsid w:val="004606FD"/>
    <w:rsid w:val="00486DDD"/>
    <w:rsid w:val="004B5369"/>
    <w:rsid w:val="004C76E1"/>
    <w:rsid w:val="004D3097"/>
    <w:rsid w:val="004E35D6"/>
    <w:rsid w:val="004F70A8"/>
    <w:rsid w:val="00504162"/>
    <w:rsid w:val="00506664"/>
    <w:rsid w:val="00507FCE"/>
    <w:rsid w:val="00531619"/>
    <w:rsid w:val="00532611"/>
    <w:rsid w:val="005668EA"/>
    <w:rsid w:val="00573F41"/>
    <w:rsid w:val="005813DA"/>
    <w:rsid w:val="0059076C"/>
    <w:rsid w:val="005A7036"/>
    <w:rsid w:val="005B48DB"/>
    <w:rsid w:val="005F5869"/>
    <w:rsid w:val="005F79C2"/>
    <w:rsid w:val="00607321"/>
    <w:rsid w:val="006235A4"/>
    <w:rsid w:val="00625A24"/>
    <w:rsid w:val="00654504"/>
    <w:rsid w:val="006A1C16"/>
    <w:rsid w:val="006B5A1E"/>
    <w:rsid w:val="006C0EAF"/>
    <w:rsid w:val="006D0569"/>
    <w:rsid w:val="006D21F7"/>
    <w:rsid w:val="006D3753"/>
    <w:rsid w:val="006E0D4D"/>
    <w:rsid w:val="0073417A"/>
    <w:rsid w:val="007A11E0"/>
    <w:rsid w:val="007B668A"/>
    <w:rsid w:val="007F0A06"/>
    <w:rsid w:val="00810747"/>
    <w:rsid w:val="00825FED"/>
    <w:rsid w:val="008264F5"/>
    <w:rsid w:val="00842F40"/>
    <w:rsid w:val="00865456"/>
    <w:rsid w:val="00870EC9"/>
    <w:rsid w:val="008723BB"/>
    <w:rsid w:val="0087655B"/>
    <w:rsid w:val="00885A78"/>
    <w:rsid w:val="00892573"/>
    <w:rsid w:val="0089520F"/>
    <w:rsid w:val="008D021E"/>
    <w:rsid w:val="008D5DC5"/>
    <w:rsid w:val="008E12F2"/>
    <w:rsid w:val="00900FA0"/>
    <w:rsid w:val="00906EFD"/>
    <w:rsid w:val="00926C93"/>
    <w:rsid w:val="00943638"/>
    <w:rsid w:val="009447D6"/>
    <w:rsid w:val="00953A1C"/>
    <w:rsid w:val="00980D69"/>
    <w:rsid w:val="00996B58"/>
    <w:rsid w:val="009B71F5"/>
    <w:rsid w:val="00A21245"/>
    <w:rsid w:val="00A42E06"/>
    <w:rsid w:val="00A94FAB"/>
    <w:rsid w:val="00AB0575"/>
    <w:rsid w:val="00AB2597"/>
    <w:rsid w:val="00AB3E56"/>
    <w:rsid w:val="00AC0C68"/>
    <w:rsid w:val="00AD1445"/>
    <w:rsid w:val="00AF103A"/>
    <w:rsid w:val="00B16554"/>
    <w:rsid w:val="00B32B99"/>
    <w:rsid w:val="00B3329F"/>
    <w:rsid w:val="00B5555D"/>
    <w:rsid w:val="00B62AB8"/>
    <w:rsid w:val="00B63475"/>
    <w:rsid w:val="00BC0663"/>
    <w:rsid w:val="00BD470F"/>
    <w:rsid w:val="00BE4B6F"/>
    <w:rsid w:val="00BF1446"/>
    <w:rsid w:val="00C01142"/>
    <w:rsid w:val="00C14822"/>
    <w:rsid w:val="00C27B84"/>
    <w:rsid w:val="00C62BC9"/>
    <w:rsid w:val="00C657EF"/>
    <w:rsid w:val="00C7402A"/>
    <w:rsid w:val="00C74F2B"/>
    <w:rsid w:val="00C8325E"/>
    <w:rsid w:val="00CC0C1E"/>
    <w:rsid w:val="00CC40A4"/>
    <w:rsid w:val="00CF343D"/>
    <w:rsid w:val="00D16CC3"/>
    <w:rsid w:val="00D268DD"/>
    <w:rsid w:val="00D33F6C"/>
    <w:rsid w:val="00D36A40"/>
    <w:rsid w:val="00D43E3A"/>
    <w:rsid w:val="00D54315"/>
    <w:rsid w:val="00D6279A"/>
    <w:rsid w:val="00DA56E5"/>
    <w:rsid w:val="00DC349C"/>
    <w:rsid w:val="00DE1CDB"/>
    <w:rsid w:val="00E2227B"/>
    <w:rsid w:val="00E372DC"/>
    <w:rsid w:val="00E41DCF"/>
    <w:rsid w:val="00E5375B"/>
    <w:rsid w:val="00E543B9"/>
    <w:rsid w:val="00E7250F"/>
    <w:rsid w:val="00EA651B"/>
    <w:rsid w:val="00F40B22"/>
    <w:rsid w:val="00F4376A"/>
    <w:rsid w:val="00F80BFE"/>
    <w:rsid w:val="00F91EDA"/>
    <w:rsid w:val="00FB0F1B"/>
    <w:rsid w:val="00FC54A2"/>
    <w:rsid w:val="00FD0A4F"/>
    <w:rsid w:val="00FF3516"/>
    <w:rsid w:val="00FF3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6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3758C8"/>
    <w:rPr>
      <w:rFonts w:asciiTheme="minorHAnsi" w:hAnsiTheme="minorHAnsi"/>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3758C8"/>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lott\AppData\Roaming\Microsoft\Templates\MS_In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81F2EF8A2843F093D2F1E2C8BEB664"/>
        <w:category>
          <w:name w:val="General"/>
          <w:gallery w:val="placeholder"/>
        </w:category>
        <w:types>
          <w:type w:val="bbPlcHdr"/>
        </w:types>
        <w:behaviors>
          <w:behavior w:val="content"/>
        </w:behaviors>
        <w:guid w:val="{D3BA6FC0-74F7-4233-9C6A-B7F6238648E2}"/>
      </w:docPartPr>
      <w:docPartBody>
        <w:p w:rsidR="0021203A" w:rsidRDefault="00975043">
          <w:pPr>
            <w:pStyle w:val="5A81F2EF8A2843F093D2F1E2C8BEB664"/>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43"/>
    <w:rsid w:val="000A2F4E"/>
    <w:rsid w:val="00127A4A"/>
    <w:rsid w:val="0021203A"/>
    <w:rsid w:val="007F0888"/>
    <w:rsid w:val="00835B0B"/>
    <w:rsid w:val="00975043"/>
    <w:rsid w:val="00AD2A78"/>
    <w:rsid w:val="00B06E42"/>
    <w:rsid w:val="00B97180"/>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451CCDD2641659EF64BC6E4212AF3">
    <w:name w:val="C06451CCDD2641659EF64BC6E4212AF3"/>
  </w:style>
  <w:style w:type="character" w:customStyle="1" w:styleId="Italic">
    <w:name w:val="Italic"/>
    <w:basedOn w:val="DefaultParagraphFont"/>
    <w:rPr>
      <w:i/>
      <w:iCs/>
    </w:rPr>
  </w:style>
  <w:style w:type="paragraph" w:customStyle="1" w:styleId="5A81F2EF8A2843F093D2F1E2C8BEB664">
    <w:name w:val="5A81F2EF8A2843F093D2F1E2C8BEB664"/>
  </w:style>
  <w:style w:type="paragraph" w:customStyle="1" w:styleId="06400E4D4F8943AEA38FE7B98CBC4E01">
    <w:name w:val="06400E4D4F8943AEA38FE7B98CBC4E01"/>
  </w:style>
  <w:style w:type="paragraph" w:customStyle="1" w:styleId="C78B2DB366074A0680A79F3602740C8B">
    <w:name w:val="C78B2DB366074A0680A79F3602740C8B"/>
  </w:style>
  <w:style w:type="paragraph" w:customStyle="1" w:styleId="5D7FA85C1E9449C0B73BCAEA562DD5EF">
    <w:name w:val="5D7FA85C1E9449C0B73BCAEA562DD5EF"/>
  </w:style>
  <w:style w:type="paragraph" w:customStyle="1" w:styleId="56CBA76F20F24F769ED8D9FC8E582DD3">
    <w:name w:val="56CBA76F20F24F769ED8D9FC8E582DD3"/>
  </w:style>
  <w:style w:type="paragraph" w:customStyle="1" w:styleId="D342E39A8ABC47909DD38759A5A98540">
    <w:name w:val="D342E39A8ABC47909DD38759A5A98540"/>
  </w:style>
  <w:style w:type="paragraph" w:customStyle="1" w:styleId="71566B614A8C48FE8DE59336AB9095AB">
    <w:name w:val="71566B614A8C48FE8DE59336AB9095AB"/>
  </w:style>
  <w:style w:type="paragraph" w:customStyle="1" w:styleId="2BECDE8CE0464C25B53075B14E97665F">
    <w:name w:val="2BECDE8CE0464C25B53075B14E97665F"/>
  </w:style>
  <w:style w:type="paragraph" w:customStyle="1" w:styleId="E41E74CB73C64003A7736D36A7749238">
    <w:name w:val="E41E74CB73C64003A7736D36A774923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451CCDD2641659EF64BC6E4212AF3">
    <w:name w:val="C06451CCDD2641659EF64BC6E4212AF3"/>
  </w:style>
  <w:style w:type="character" w:customStyle="1" w:styleId="Italic">
    <w:name w:val="Italic"/>
    <w:basedOn w:val="DefaultParagraphFont"/>
    <w:rPr>
      <w:i/>
      <w:iCs/>
    </w:rPr>
  </w:style>
  <w:style w:type="paragraph" w:customStyle="1" w:styleId="5A81F2EF8A2843F093D2F1E2C8BEB664">
    <w:name w:val="5A81F2EF8A2843F093D2F1E2C8BEB664"/>
  </w:style>
  <w:style w:type="paragraph" w:customStyle="1" w:styleId="06400E4D4F8943AEA38FE7B98CBC4E01">
    <w:name w:val="06400E4D4F8943AEA38FE7B98CBC4E01"/>
  </w:style>
  <w:style w:type="paragraph" w:customStyle="1" w:styleId="C78B2DB366074A0680A79F3602740C8B">
    <w:name w:val="C78B2DB366074A0680A79F3602740C8B"/>
  </w:style>
  <w:style w:type="paragraph" w:customStyle="1" w:styleId="5D7FA85C1E9449C0B73BCAEA562DD5EF">
    <w:name w:val="5D7FA85C1E9449C0B73BCAEA562DD5EF"/>
  </w:style>
  <w:style w:type="paragraph" w:customStyle="1" w:styleId="56CBA76F20F24F769ED8D9FC8E582DD3">
    <w:name w:val="56CBA76F20F24F769ED8D9FC8E582DD3"/>
  </w:style>
  <w:style w:type="paragraph" w:customStyle="1" w:styleId="D342E39A8ABC47909DD38759A5A98540">
    <w:name w:val="D342E39A8ABC47909DD38759A5A98540"/>
  </w:style>
  <w:style w:type="paragraph" w:customStyle="1" w:styleId="71566B614A8C48FE8DE59336AB9095AB">
    <w:name w:val="71566B614A8C48FE8DE59336AB9095AB"/>
  </w:style>
  <w:style w:type="paragraph" w:customStyle="1" w:styleId="2BECDE8CE0464C25B53075B14E97665F">
    <w:name w:val="2BECDE8CE0464C25B53075B14E97665F"/>
  </w:style>
  <w:style w:type="paragraph" w:customStyle="1" w:styleId="E41E74CB73C64003A7736D36A7749238">
    <w:name w:val="E41E74CB73C64003A7736D36A7749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93F98F5C-4667-4789-BEB0-BE00EC8C7830}"/>
</file>

<file path=customXml/itemProps2.xml><?xml version="1.0" encoding="utf-8"?>
<ds:datastoreItem xmlns:ds="http://schemas.openxmlformats.org/officeDocument/2006/customXml" ds:itemID="{DB64D8B4-24C5-49AF-A898-EFE943FC992B}"/>
</file>

<file path=customXml/itemProps3.xml><?xml version="1.0" encoding="utf-8"?>
<ds:datastoreItem xmlns:ds="http://schemas.openxmlformats.org/officeDocument/2006/customXml" ds:itemID="{F5503D04-D6C5-4A69-ABB3-DD0857100462}"/>
</file>

<file path=docProps/app.xml><?xml version="1.0" encoding="utf-8"?>
<Properties xmlns="http://schemas.openxmlformats.org/officeDocument/2006/extended-properties" xmlns:vt="http://schemas.openxmlformats.org/officeDocument/2006/docPropsVTypes">
  <Template>\Users\cmalott\AppData\Roaming\Microsoft\Templates\MS_InformalMeetingMinutes.dotx</Template>
  <TotalTime>36</TotalTime>
  <Pages>1</Pages>
  <Words>284</Words>
  <Characters>1619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Christy A. Hamilton Malott</dc:creator>
  <cp:lastModifiedBy>Christy A. H. Malott</cp:lastModifiedBy>
  <cp:revision>14</cp:revision>
  <cp:lastPrinted>2011-12-22T15:28:00Z</cp:lastPrinted>
  <dcterms:created xsi:type="dcterms:W3CDTF">2015-05-26T23:00:00Z</dcterms:created>
  <dcterms:modified xsi:type="dcterms:W3CDTF">2015-07-28T13:04:00Z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y fmtid="{D5CDD505-2E9C-101B-9397-08002B2CF9AE}" pid="3" name="ContentTypeId">
    <vt:lpwstr>0x010100C938578F4DF8A64995801129BD0846C9</vt:lpwstr>
  </property>
</Properties>
</file>